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F33D65" w14:textId="039E4D8C" w:rsidR="006A5355" w:rsidRDefault="006A5355" w:rsidP="006A5355">
      <w:pPr>
        <w:widowControl w:val="0"/>
        <w:contextualSpacing/>
        <w:jc w:val="center"/>
        <w:rPr>
          <w:rFonts w:eastAsia="Calibri"/>
          <w:b/>
        </w:rPr>
      </w:pPr>
      <w:r w:rsidRPr="00311038">
        <w:rPr>
          <w:rFonts w:eastAsia="Calibri"/>
          <w:noProof/>
          <w:sz w:val="24"/>
          <w:szCs w:val="24"/>
        </w:rPr>
        <w:drawing>
          <wp:inline distT="0" distB="0" distL="0" distR="0" wp14:anchorId="51C135CA" wp14:editId="5A68DACA">
            <wp:extent cx="857250" cy="1076325"/>
            <wp:effectExtent l="0" t="0" r="0" b="9525"/>
            <wp:docPr id="2113625023" name="Immagine 4" descr="Descrizione: Descrizione: http://www.comune.malvito.cs.it/img/public/DOCUMENTI/Stemma_comu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http://www.comune.malvito.cs.it/img/public/DOCUMENTI/Stemma_comuna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C60A8" w14:textId="77777777" w:rsidR="006A5355" w:rsidRDefault="006A5355" w:rsidP="006A5355">
      <w:pPr>
        <w:widowControl w:val="0"/>
        <w:contextualSpacing/>
        <w:jc w:val="center"/>
        <w:rPr>
          <w:rFonts w:eastAsia="Calibri"/>
          <w:b/>
        </w:rPr>
      </w:pPr>
    </w:p>
    <w:p w14:paraId="6E8C6FDC" w14:textId="2F8714F9" w:rsidR="006A5355" w:rsidRPr="00311038" w:rsidRDefault="006A5355" w:rsidP="006A5355">
      <w:pPr>
        <w:widowControl w:val="0"/>
        <w:contextualSpacing/>
        <w:jc w:val="center"/>
        <w:rPr>
          <w:rFonts w:eastAsia="Calibri"/>
          <w:b/>
        </w:rPr>
      </w:pPr>
      <w:r w:rsidRPr="00311038">
        <w:rPr>
          <w:rFonts w:eastAsia="Calibri"/>
          <w:b/>
        </w:rPr>
        <w:t>COMUNE DI MALVITO</w:t>
      </w:r>
    </w:p>
    <w:p w14:paraId="1CAC4E46" w14:textId="77777777" w:rsidR="006A5355" w:rsidRPr="00311038" w:rsidRDefault="006A5355" w:rsidP="006A5355">
      <w:pPr>
        <w:widowControl w:val="0"/>
        <w:contextualSpacing/>
        <w:jc w:val="center"/>
        <w:rPr>
          <w:rFonts w:eastAsia="Calibri"/>
        </w:rPr>
      </w:pPr>
      <w:r w:rsidRPr="00311038">
        <w:rPr>
          <w:rFonts w:eastAsia="Calibri"/>
        </w:rPr>
        <w:t>Provincia di Cosenza</w:t>
      </w:r>
    </w:p>
    <w:p w14:paraId="194396F1" w14:textId="77777777" w:rsidR="006A5355" w:rsidRDefault="00A43477" w:rsidP="006A5355">
      <w:pPr>
        <w:widowControl w:val="0"/>
        <w:contextualSpacing/>
        <w:jc w:val="center"/>
        <w:rPr>
          <w:rFonts w:eastAsia="Calibri"/>
        </w:rPr>
      </w:pPr>
      <w:hyperlink r:id="rId8" w:history="1">
        <w:r w:rsidR="006A5355" w:rsidRPr="00311038">
          <w:rPr>
            <w:rFonts w:eastAsia="Calibri"/>
            <w:color w:val="0000FF"/>
            <w:u w:val="single"/>
          </w:rPr>
          <w:t>http://www.comune.malvito.cs.it/</w:t>
        </w:r>
      </w:hyperlink>
      <w:r w:rsidR="006A5355" w:rsidRPr="00311038">
        <w:rPr>
          <w:rFonts w:eastAsia="Calibri"/>
        </w:rPr>
        <w:t xml:space="preserve"> </w:t>
      </w:r>
    </w:p>
    <w:p w14:paraId="51026847" w14:textId="77777777" w:rsidR="006A5355" w:rsidRPr="001A1088" w:rsidRDefault="006A5355" w:rsidP="006A5355">
      <w:pPr>
        <w:widowControl w:val="0"/>
        <w:contextualSpacing/>
        <w:jc w:val="center"/>
        <w:rPr>
          <w:rFonts w:eastAsia="Calibri"/>
          <w:color w:val="0000FF"/>
          <w:sz w:val="24"/>
          <w:szCs w:val="24"/>
          <w:u w:val="single"/>
        </w:rPr>
      </w:pPr>
      <w:r w:rsidRPr="00311038">
        <w:rPr>
          <w:rFonts w:eastAsia="Calibri"/>
          <w:sz w:val="24"/>
          <w:szCs w:val="24"/>
        </w:rPr>
        <w:t xml:space="preserve">PEC: </w:t>
      </w:r>
      <w:hyperlink r:id="rId9" w:history="1">
        <w:r w:rsidRPr="00311038">
          <w:rPr>
            <w:rFonts w:eastAsia="Calibri"/>
            <w:color w:val="0000FF"/>
            <w:sz w:val="24"/>
            <w:szCs w:val="24"/>
            <w:u w:val="single"/>
          </w:rPr>
          <w:t>protocollo.malvito@asmepec.it</w:t>
        </w:r>
      </w:hyperlink>
    </w:p>
    <w:p w14:paraId="6A1042B3" w14:textId="77777777" w:rsidR="006A5355" w:rsidRDefault="006A5355" w:rsidP="006A5355">
      <w:pPr>
        <w:pStyle w:val="PARAGRAFOSTANDARDN"/>
        <w:spacing w:after="120"/>
        <w:jc w:val="center"/>
        <w:rPr>
          <w:b/>
        </w:rPr>
      </w:pPr>
    </w:p>
    <w:p w14:paraId="5EE20217" w14:textId="77777777" w:rsidR="006A5355" w:rsidRDefault="006A5355" w:rsidP="006A5355">
      <w:pPr>
        <w:pStyle w:val="PARAGRAFOSTANDARDN"/>
        <w:jc w:val="right"/>
        <w:rPr>
          <w:rFonts w:ascii="Arial" w:hAnsi="Arial" w:cs="Arial"/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hAnsi="Arial" w:cs="Arial"/>
          <w:b/>
          <w:sz w:val="22"/>
          <w:szCs w:val="22"/>
        </w:rPr>
        <w:t>AL COMUNE DI MALVITO</w:t>
      </w:r>
    </w:p>
    <w:p w14:paraId="1F77091E" w14:textId="77777777" w:rsidR="006A5355" w:rsidRDefault="006A5355" w:rsidP="006A5355">
      <w:pPr>
        <w:pStyle w:val="PARAGRAFOSTANDARDN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VIA MARIO DE IACOVO</w:t>
      </w:r>
    </w:p>
    <w:p w14:paraId="34A598CB" w14:textId="77777777" w:rsidR="006A5355" w:rsidRDefault="006A5355" w:rsidP="006A5355">
      <w:pPr>
        <w:pStyle w:val="PARAGRAFOSTANDARDN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87010 MALVITO</w:t>
      </w:r>
    </w:p>
    <w:p w14:paraId="6287A9D1" w14:textId="4FE375DE" w:rsidR="006A5355" w:rsidRDefault="006A5355" w:rsidP="0047116D">
      <w:pPr>
        <w:pStyle w:val="PARAGRAFOSTANDARDN"/>
        <w:spacing w:after="120"/>
        <w:jc w:val="left"/>
        <w:rPr>
          <w:b/>
        </w:rPr>
      </w:pPr>
    </w:p>
    <w:p w14:paraId="2A5C2378" w14:textId="7ED10E76" w:rsidR="001A1088" w:rsidRDefault="001A1088" w:rsidP="00C2629B">
      <w:pPr>
        <w:pStyle w:val="PARAGRAFOSTANDARDN"/>
        <w:spacing w:after="120"/>
        <w:jc w:val="center"/>
        <w:rPr>
          <w:b/>
          <w:sz w:val="22"/>
          <w:szCs w:val="22"/>
        </w:rPr>
      </w:pPr>
      <w:r>
        <w:t>MODULO DI RICHIESTA FORNITURA GRATUITA O SEMIGRATUITA DEI LIBRI DI TESTO Anno Scolastico 2023/2024 Ai sensi dell’art. 27 della Legge 23.12.1998 n. 448</w:t>
      </w:r>
    </w:p>
    <w:p w14:paraId="1B5D5109" w14:textId="702495B2" w:rsidR="00964859" w:rsidRPr="006A5355" w:rsidRDefault="00DA7110" w:rsidP="00C2629B">
      <w:pPr>
        <w:pStyle w:val="PARAGRAFOSTANDARDN"/>
        <w:spacing w:after="120"/>
        <w:jc w:val="center"/>
        <w:rPr>
          <w:sz w:val="22"/>
          <w:szCs w:val="22"/>
        </w:rPr>
      </w:pPr>
      <w:r w:rsidRPr="006A5355">
        <w:rPr>
          <w:b/>
          <w:sz w:val="22"/>
          <w:szCs w:val="22"/>
        </w:rPr>
        <w:t xml:space="preserve">SCADENZA PER LA PRESENTAZIONE AL COMUNE DI </w:t>
      </w:r>
      <w:r w:rsidR="00380EDB" w:rsidRPr="006A5355">
        <w:rPr>
          <w:b/>
          <w:sz w:val="22"/>
          <w:szCs w:val="22"/>
        </w:rPr>
        <w:t xml:space="preserve">MALVITO IL </w:t>
      </w:r>
      <w:r w:rsidR="0064353F">
        <w:rPr>
          <w:b/>
          <w:sz w:val="22"/>
          <w:szCs w:val="22"/>
        </w:rPr>
        <w:t>28</w:t>
      </w:r>
      <w:r w:rsidR="0047116D" w:rsidRPr="006A5355">
        <w:rPr>
          <w:b/>
          <w:sz w:val="22"/>
          <w:szCs w:val="22"/>
        </w:rPr>
        <w:t>/</w:t>
      </w:r>
      <w:r w:rsidR="0064353F">
        <w:rPr>
          <w:b/>
          <w:sz w:val="22"/>
          <w:szCs w:val="22"/>
        </w:rPr>
        <w:t>03</w:t>
      </w:r>
      <w:r w:rsidR="0047116D" w:rsidRPr="006A5355">
        <w:rPr>
          <w:b/>
          <w:sz w:val="22"/>
          <w:szCs w:val="22"/>
        </w:rPr>
        <w:t>/202</w:t>
      </w:r>
      <w:r w:rsidR="0064353F">
        <w:rPr>
          <w:b/>
          <w:sz w:val="22"/>
          <w:szCs w:val="22"/>
        </w:rPr>
        <w:t>5</w:t>
      </w:r>
    </w:p>
    <w:p w14:paraId="65FA9039" w14:textId="77777777" w:rsidR="00964859" w:rsidRDefault="00964859">
      <w:pPr>
        <w:pStyle w:val="PARAGRAFOSTANDARDN"/>
        <w:spacing w:after="120"/>
        <w:jc w:val="center"/>
        <w:rPr>
          <w:sz w:val="16"/>
        </w:rPr>
      </w:pPr>
    </w:p>
    <w:p w14:paraId="4E4F56C3" w14:textId="77777777" w:rsidR="00964859" w:rsidRDefault="00DA7110" w:rsidP="006A5355">
      <w:pPr>
        <w:pStyle w:val="PARAGRAFOSTANDARDN"/>
        <w:spacing w:after="120" w:line="240" w:lineRule="atLeast"/>
        <w:rPr>
          <w:sz w:val="20"/>
        </w:rPr>
      </w:pPr>
      <w:r>
        <w:rPr>
          <w:b/>
        </w:rPr>
        <w:t>Generalità del richiedente</w:t>
      </w:r>
      <w:r>
        <w:rPr>
          <w:b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715"/>
        <w:gridCol w:w="454"/>
        <w:gridCol w:w="531"/>
        <w:gridCol w:w="530"/>
        <w:gridCol w:w="530"/>
        <w:gridCol w:w="531"/>
        <w:gridCol w:w="531"/>
        <w:gridCol w:w="74"/>
        <w:gridCol w:w="456"/>
        <w:gridCol w:w="530"/>
        <w:gridCol w:w="530"/>
        <w:gridCol w:w="124"/>
        <w:gridCol w:w="407"/>
        <w:gridCol w:w="531"/>
        <w:gridCol w:w="530"/>
        <w:gridCol w:w="531"/>
        <w:gridCol w:w="530"/>
        <w:gridCol w:w="531"/>
        <w:gridCol w:w="560"/>
      </w:tblGrid>
      <w:tr w:rsidR="00964859" w14:paraId="41C863A1" w14:textId="77777777">
        <w:trPr>
          <w:cantSplit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4C04A62" w14:textId="77777777" w:rsidR="00964859" w:rsidRDefault="00DA7110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COGNOME </w:t>
            </w:r>
          </w:p>
        </w:tc>
        <w:tc>
          <w:tcPr>
            <w:tcW w:w="389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FF27FBE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51B9CAD" w14:textId="77777777" w:rsidR="00964859" w:rsidRDefault="00DA7110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6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566E0A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</w:tr>
      <w:tr w:rsidR="00964859" w14:paraId="670B8C77" w14:textId="77777777">
        <w:trPr>
          <w:cantSplit/>
        </w:trPr>
        <w:tc>
          <w:tcPr>
            <w:tcW w:w="10500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A2E3D7" w14:textId="77777777" w:rsidR="00964859" w:rsidRDefault="00DA7110">
            <w:pPr>
              <w:pStyle w:val="PARAGRAFOSTANDARDN"/>
              <w:spacing w:after="120"/>
            </w:pPr>
            <w:r>
              <w:rPr>
                <w:sz w:val="20"/>
              </w:rPr>
              <w:t>Luogo e data di nascita</w:t>
            </w:r>
          </w:p>
        </w:tc>
      </w:tr>
      <w:tr w:rsidR="00964859" w14:paraId="2CCE55B9" w14:textId="77777777">
        <w:tc>
          <w:tcPr>
            <w:tcW w:w="2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14:paraId="41189782" w14:textId="77777777" w:rsidR="00964859" w:rsidRDefault="00DA7110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14:paraId="67792DBE" w14:textId="77777777" w:rsidR="00964859" w:rsidRDefault="00964859">
            <w:pPr>
              <w:pStyle w:val="PARAGRAFOSTANDARDN"/>
              <w:snapToGrid w:val="0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EDCB1DC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A0049C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DDBDA6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C14F24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05D6A4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B08451E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7506D2F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3798363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7B2223D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D85D9E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8C5FF9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4AAAAC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8272CF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7B3F73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3DE6DC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</w:tr>
    </w:tbl>
    <w:p w14:paraId="02BB5ED8" w14:textId="77777777" w:rsidR="00964859" w:rsidRDefault="00964859">
      <w:pPr>
        <w:pStyle w:val="PARAGRAFOSTANDARDN"/>
        <w:spacing w:after="120"/>
        <w:rPr>
          <w:b/>
          <w:sz w:val="20"/>
        </w:rPr>
      </w:pPr>
    </w:p>
    <w:p w14:paraId="693246A1" w14:textId="77777777" w:rsidR="00964859" w:rsidRDefault="00DA7110" w:rsidP="006A5355">
      <w:pPr>
        <w:pStyle w:val="PARAGRAFOSTANDARDN"/>
        <w:spacing w:after="120"/>
        <w:rPr>
          <w:sz w:val="20"/>
        </w:rPr>
      </w:pPr>
      <w:r>
        <w:rPr>
          <w:b/>
        </w:rPr>
        <w:t>Residenza anagrafica</w:t>
      </w:r>
    </w:p>
    <w:tbl>
      <w:tblPr>
        <w:tblW w:w="104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22"/>
        <w:gridCol w:w="852"/>
        <w:gridCol w:w="2056"/>
        <w:gridCol w:w="1995"/>
      </w:tblGrid>
      <w:tr w:rsidR="00964859" w14:paraId="7D3ADFF4" w14:textId="77777777" w:rsidTr="006A5355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8CC773D" w14:textId="77777777" w:rsidR="00964859" w:rsidRDefault="00DA7110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3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7074D74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E33435E" w14:textId="77777777" w:rsidR="00964859" w:rsidRDefault="00DA7110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AC3A07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</w:tr>
      <w:tr w:rsidR="00964859" w14:paraId="13D64291" w14:textId="77777777" w:rsidTr="006A5355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AE836F" w14:textId="77777777" w:rsidR="00964859" w:rsidRDefault="00DA7110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TELEFONO Cellulare 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FF51376" w14:textId="77777777" w:rsidR="00964859" w:rsidRDefault="00964859">
            <w:pPr>
              <w:pStyle w:val="PARAGRAFOSTANDARDN"/>
              <w:snapToGrid w:val="0"/>
              <w:spacing w:after="120"/>
              <w:rPr>
                <w:sz w:val="20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F88369" w14:textId="77777777" w:rsidR="00964859" w:rsidRDefault="00DA7110">
            <w:pPr>
              <w:pStyle w:val="PARAGRAFOSTANDARDN"/>
              <w:spacing w:after="120"/>
            </w:pPr>
            <w:r>
              <w:rPr>
                <w:sz w:val="20"/>
              </w:rPr>
              <w:t xml:space="preserve">E-MAIL  </w:t>
            </w:r>
          </w:p>
        </w:tc>
      </w:tr>
      <w:tr w:rsidR="00964859" w14:paraId="0CA0C6BB" w14:textId="77777777" w:rsidTr="006A5355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C46C0D" w14:textId="77777777" w:rsidR="00964859" w:rsidRDefault="00DA7110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71EB1E" w14:textId="77777777" w:rsidR="00964859" w:rsidRDefault="00380EDB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MALVITO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14:paraId="1455A0D0" w14:textId="77777777" w:rsidR="00964859" w:rsidRDefault="00DA7110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0706E8" w14:textId="77777777" w:rsidR="00964859" w:rsidRDefault="00380EDB">
            <w:pPr>
              <w:pStyle w:val="PARAGRAFOSTANDARDN"/>
              <w:spacing w:after="120"/>
            </w:pPr>
            <w:r>
              <w:rPr>
                <w:sz w:val="20"/>
              </w:rPr>
              <w:t>CS</w:t>
            </w:r>
          </w:p>
        </w:tc>
      </w:tr>
    </w:tbl>
    <w:p w14:paraId="249BD254" w14:textId="5035DFDF" w:rsidR="0047116D" w:rsidRPr="00295FB2" w:rsidRDefault="0047116D" w:rsidP="006A5355">
      <w:pPr>
        <w:tabs>
          <w:tab w:val="left" w:pos="8171"/>
        </w:tabs>
        <w:spacing w:before="69"/>
        <w:rPr>
          <w:sz w:val="24"/>
        </w:rPr>
      </w:pPr>
      <w:r w:rsidRPr="00295FB2">
        <w:rPr>
          <w:sz w:val="24"/>
        </w:rPr>
        <w:t xml:space="preserve">in qualità di genitore, </w:t>
      </w:r>
      <w:r w:rsidRPr="00344E08">
        <w:rPr>
          <w:spacing w:val="-3"/>
        </w:rPr>
        <w:t>(se</w:t>
      </w:r>
      <w:r w:rsidRPr="00344E08">
        <w:rPr>
          <w:spacing w:val="-2"/>
        </w:rPr>
        <w:t xml:space="preserve"> </w:t>
      </w:r>
      <w:r w:rsidRPr="00344E08">
        <w:t>altro</w:t>
      </w:r>
      <w:r w:rsidRPr="00344E08">
        <w:rPr>
          <w:spacing w:val="18"/>
        </w:rPr>
        <w:t xml:space="preserve"> </w:t>
      </w:r>
      <w:r w:rsidRPr="00344E08">
        <w:t>specificare)</w:t>
      </w:r>
      <w:r w:rsidR="006A5355">
        <w:rPr>
          <w:sz w:val="24"/>
          <w:u w:val="single"/>
        </w:rPr>
        <w:t xml:space="preserve">                                       </w:t>
      </w:r>
      <w:r w:rsidRPr="00295FB2">
        <w:rPr>
          <w:sz w:val="24"/>
        </w:rPr>
        <w:t>dello</w:t>
      </w:r>
      <w:r w:rsidRPr="00295FB2">
        <w:rPr>
          <w:spacing w:val="-1"/>
          <w:sz w:val="24"/>
        </w:rPr>
        <w:t xml:space="preserve"> </w:t>
      </w:r>
      <w:r w:rsidRPr="00295FB2">
        <w:rPr>
          <w:sz w:val="24"/>
        </w:rPr>
        <w:t>studente:</w:t>
      </w:r>
    </w:p>
    <w:tbl>
      <w:tblPr>
        <w:tblStyle w:val="TableNormal"/>
        <w:tblW w:w="104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41"/>
        <w:gridCol w:w="1358"/>
        <w:gridCol w:w="2473"/>
        <w:gridCol w:w="906"/>
        <w:gridCol w:w="926"/>
        <w:gridCol w:w="2163"/>
      </w:tblGrid>
      <w:tr w:rsidR="006A5355" w14:paraId="53525F86" w14:textId="77777777" w:rsidTr="006A5355">
        <w:trPr>
          <w:trHeight w:hRule="exact" w:val="466"/>
        </w:trPr>
        <w:tc>
          <w:tcPr>
            <w:tcW w:w="426" w:type="dxa"/>
            <w:vMerge w:val="restart"/>
            <w:textDirection w:val="btLr"/>
          </w:tcPr>
          <w:p w14:paraId="2B60A006" w14:textId="77777777" w:rsidR="0047116D" w:rsidRDefault="0047116D" w:rsidP="00646C22">
            <w:pPr>
              <w:pStyle w:val="TableParagraph"/>
              <w:spacing w:before="47"/>
              <w:ind w:left="383"/>
              <w:rPr>
                <w:b/>
                <w:sz w:val="20"/>
              </w:rPr>
            </w:pPr>
            <w:r>
              <w:rPr>
                <w:b/>
                <w:spacing w:val="-1"/>
                <w:w w:val="99"/>
                <w:sz w:val="20"/>
              </w:rPr>
              <w:t>S</w:t>
            </w:r>
            <w:r>
              <w:rPr>
                <w:b/>
                <w:w w:val="99"/>
                <w:sz w:val="20"/>
              </w:rPr>
              <w:t>TUD</w:t>
            </w:r>
            <w:r>
              <w:rPr>
                <w:b/>
                <w:spacing w:val="1"/>
                <w:w w:val="99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NTE</w:t>
            </w:r>
          </w:p>
        </w:tc>
        <w:tc>
          <w:tcPr>
            <w:tcW w:w="2241" w:type="dxa"/>
          </w:tcPr>
          <w:p w14:paraId="34E7CFC3" w14:textId="77777777" w:rsidR="0047116D" w:rsidRDefault="0047116D" w:rsidP="00646C22">
            <w:pPr>
              <w:pStyle w:val="TableParagraph"/>
              <w:spacing w:before="87"/>
              <w:ind w:left="64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7826" w:type="dxa"/>
            <w:gridSpan w:val="5"/>
          </w:tcPr>
          <w:p w14:paraId="3C1A2D8D" w14:textId="77777777" w:rsidR="0047116D" w:rsidRDefault="0047116D" w:rsidP="00646C22"/>
        </w:tc>
      </w:tr>
      <w:tr w:rsidR="006A5355" w14:paraId="467E174B" w14:textId="77777777" w:rsidTr="006A5355">
        <w:trPr>
          <w:trHeight w:hRule="exact" w:val="463"/>
        </w:trPr>
        <w:tc>
          <w:tcPr>
            <w:tcW w:w="426" w:type="dxa"/>
            <w:vMerge/>
            <w:textDirection w:val="btLr"/>
          </w:tcPr>
          <w:p w14:paraId="1A2787B3" w14:textId="77777777" w:rsidR="0047116D" w:rsidRDefault="0047116D" w:rsidP="00646C22"/>
        </w:tc>
        <w:tc>
          <w:tcPr>
            <w:tcW w:w="2241" w:type="dxa"/>
          </w:tcPr>
          <w:p w14:paraId="798DA6B4" w14:textId="77777777" w:rsidR="0047116D" w:rsidRDefault="0047116D" w:rsidP="00646C22">
            <w:pPr>
              <w:pStyle w:val="TableParagraph"/>
              <w:spacing w:before="84"/>
              <w:ind w:left="64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7826" w:type="dxa"/>
            <w:gridSpan w:val="5"/>
          </w:tcPr>
          <w:p w14:paraId="4A414EF0" w14:textId="77777777" w:rsidR="0047116D" w:rsidRDefault="0047116D" w:rsidP="00646C22"/>
        </w:tc>
      </w:tr>
      <w:tr w:rsidR="006A5355" w14:paraId="0B7830CC" w14:textId="77777777" w:rsidTr="006A5355">
        <w:trPr>
          <w:trHeight w:hRule="exact" w:val="463"/>
        </w:trPr>
        <w:tc>
          <w:tcPr>
            <w:tcW w:w="426" w:type="dxa"/>
            <w:vMerge/>
            <w:textDirection w:val="btLr"/>
          </w:tcPr>
          <w:p w14:paraId="6E50645F" w14:textId="77777777" w:rsidR="0047116D" w:rsidRDefault="0047116D" w:rsidP="00646C22"/>
        </w:tc>
        <w:tc>
          <w:tcPr>
            <w:tcW w:w="2241" w:type="dxa"/>
          </w:tcPr>
          <w:p w14:paraId="1D277F55" w14:textId="77777777" w:rsidR="0047116D" w:rsidRDefault="0047116D" w:rsidP="00646C22">
            <w:pPr>
              <w:pStyle w:val="TableParagraph"/>
              <w:spacing w:before="84"/>
              <w:ind w:left="64"/>
              <w:rPr>
                <w:sz w:val="24"/>
              </w:rPr>
            </w:pPr>
            <w:r>
              <w:rPr>
                <w:sz w:val="24"/>
              </w:rPr>
              <w:t>Luogo di Nascita</w:t>
            </w:r>
          </w:p>
        </w:tc>
        <w:tc>
          <w:tcPr>
            <w:tcW w:w="7826" w:type="dxa"/>
            <w:gridSpan w:val="5"/>
          </w:tcPr>
          <w:p w14:paraId="0F4CAC3C" w14:textId="77777777" w:rsidR="0047116D" w:rsidRDefault="0047116D" w:rsidP="00646C22"/>
        </w:tc>
      </w:tr>
      <w:tr w:rsidR="0047116D" w14:paraId="361448EC" w14:textId="77777777" w:rsidTr="006A5355">
        <w:trPr>
          <w:trHeight w:hRule="exact" w:val="466"/>
        </w:trPr>
        <w:tc>
          <w:tcPr>
            <w:tcW w:w="426" w:type="dxa"/>
            <w:vMerge/>
            <w:textDirection w:val="btLr"/>
          </w:tcPr>
          <w:p w14:paraId="25A2A27E" w14:textId="77777777" w:rsidR="0047116D" w:rsidRDefault="0047116D" w:rsidP="00646C22"/>
        </w:tc>
        <w:tc>
          <w:tcPr>
            <w:tcW w:w="2241" w:type="dxa"/>
          </w:tcPr>
          <w:p w14:paraId="6B4090F7" w14:textId="45AA1C05" w:rsidR="0047116D" w:rsidRDefault="0047116D" w:rsidP="00646C22">
            <w:pPr>
              <w:pStyle w:val="TableParagraph"/>
              <w:spacing w:before="87"/>
              <w:ind w:left="64"/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  <w:tc>
          <w:tcPr>
            <w:tcW w:w="7826" w:type="dxa"/>
            <w:gridSpan w:val="5"/>
          </w:tcPr>
          <w:p w14:paraId="270641BA" w14:textId="77777777" w:rsidR="0047116D" w:rsidRDefault="0047116D" w:rsidP="00646C22"/>
        </w:tc>
      </w:tr>
      <w:tr w:rsidR="006A5355" w14:paraId="6AEFF943" w14:textId="77777777" w:rsidTr="006A5355">
        <w:trPr>
          <w:trHeight w:hRule="exact" w:val="466"/>
        </w:trPr>
        <w:tc>
          <w:tcPr>
            <w:tcW w:w="426" w:type="dxa"/>
            <w:vMerge/>
            <w:textDirection w:val="btLr"/>
          </w:tcPr>
          <w:p w14:paraId="1CF4C207" w14:textId="77777777" w:rsidR="0047116D" w:rsidRDefault="0047116D" w:rsidP="00646C22"/>
        </w:tc>
        <w:tc>
          <w:tcPr>
            <w:tcW w:w="2241" w:type="dxa"/>
          </w:tcPr>
          <w:p w14:paraId="74C437B1" w14:textId="7B2CF775" w:rsidR="0047116D" w:rsidRDefault="0047116D" w:rsidP="00646C22">
            <w:pPr>
              <w:pStyle w:val="TableParagraph"/>
              <w:spacing w:before="87"/>
              <w:ind w:left="64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7826" w:type="dxa"/>
            <w:gridSpan w:val="5"/>
          </w:tcPr>
          <w:p w14:paraId="26998780" w14:textId="77777777" w:rsidR="0047116D" w:rsidRDefault="0047116D" w:rsidP="00646C22"/>
        </w:tc>
      </w:tr>
      <w:tr w:rsidR="006A5355" w14:paraId="4A3B14BA" w14:textId="77777777" w:rsidTr="006A5355">
        <w:trPr>
          <w:trHeight w:hRule="exact" w:val="949"/>
        </w:trPr>
        <w:tc>
          <w:tcPr>
            <w:tcW w:w="426" w:type="dxa"/>
            <w:vMerge w:val="restart"/>
            <w:textDirection w:val="btLr"/>
          </w:tcPr>
          <w:p w14:paraId="43CC0562" w14:textId="77777777" w:rsidR="0047116D" w:rsidRDefault="0047116D" w:rsidP="00646C22">
            <w:pPr>
              <w:pStyle w:val="TableParagraph"/>
              <w:spacing w:before="64"/>
              <w:ind w:left="611"/>
              <w:rPr>
                <w:b/>
                <w:sz w:val="20"/>
              </w:rPr>
            </w:pPr>
            <w:r>
              <w:rPr>
                <w:b/>
                <w:spacing w:val="-1"/>
                <w:w w:val="99"/>
                <w:sz w:val="20"/>
              </w:rPr>
              <w:t>S</w:t>
            </w:r>
            <w:r>
              <w:rPr>
                <w:b/>
                <w:w w:val="99"/>
                <w:sz w:val="20"/>
              </w:rPr>
              <w:t>CU</w:t>
            </w:r>
            <w:r>
              <w:rPr>
                <w:b/>
                <w:spacing w:val="1"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LA</w:t>
            </w:r>
          </w:p>
        </w:tc>
        <w:tc>
          <w:tcPr>
            <w:tcW w:w="2241" w:type="dxa"/>
          </w:tcPr>
          <w:p w14:paraId="04F74D7B" w14:textId="77777777" w:rsidR="0047116D" w:rsidRDefault="0047116D" w:rsidP="00646C22">
            <w:pPr>
              <w:pStyle w:val="TableParagraph"/>
              <w:spacing w:before="87" w:line="275" w:lineRule="exact"/>
              <w:ind w:left="10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</w:p>
          <w:p w14:paraId="1E642919" w14:textId="77777777" w:rsidR="0047116D" w:rsidRDefault="0047116D" w:rsidP="00646C22">
            <w:pPr>
              <w:pStyle w:val="TableParagraph"/>
              <w:spacing w:line="172" w:lineRule="exact"/>
              <w:ind w:left="104" w:right="10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Denominazione, Indirizzo</w:t>
            </w:r>
          </w:p>
        </w:tc>
        <w:tc>
          <w:tcPr>
            <w:tcW w:w="7826" w:type="dxa"/>
            <w:gridSpan w:val="5"/>
          </w:tcPr>
          <w:p w14:paraId="03896D84" w14:textId="77777777" w:rsidR="0047116D" w:rsidRDefault="0047116D" w:rsidP="00646C22"/>
        </w:tc>
      </w:tr>
      <w:tr w:rsidR="006A5355" w14:paraId="6F8AC568" w14:textId="77777777" w:rsidTr="006A5355">
        <w:trPr>
          <w:trHeight w:hRule="exact" w:val="720"/>
        </w:trPr>
        <w:tc>
          <w:tcPr>
            <w:tcW w:w="426" w:type="dxa"/>
            <w:vMerge/>
            <w:textDirection w:val="btLr"/>
          </w:tcPr>
          <w:p w14:paraId="5797111D" w14:textId="77777777" w:rsidR="0047116D" w:rsidRDefault="0047116D" w:rsidP="00646C22"/>
        </w:tc>
        <w:tc>
          <w:tcPr>
            <w:tcW w:w="2241" w:type="dxa"/>
          </w:tcPr>
          <w:p w14:paraId="597874CD" w14:textId="77777777" w:rsidR="0047116D" w:rsidRDefault="0047116D" w:rsidP="00646C22">
            <w:pPr>
              <w:pStyle w:val="TableParagraph"/>
              <w:spacing w:before="211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1358" w:type="dxa"/>
            <w:tcBorders>
              <w:right w:val="nil"/>
            </w:tcBorders>
          </w:tcPr>
          <w:p w14:paraId="7D25D28E" w14:textId="77777777" w:rsidR="0047116D" w:rsidRDefault="0047116D" w:rsidP="00646C22">
            <w:pPr>
              <w:pStyle w:val="TableParagraph"/>
              <w:spacing w:before="7"/>
              <w:rPr>
                <w:sz w:val="20"/>
              </w:rPr>
            </w:pPr>
          </w:p>
          <w:p w14:paraId="2F0B9BFB" w14:textId="77777777" w:rsidR="0047116D" w:rsidRDefault="0047116D" w:rsidP="00646C22">
            <w:pPr>
              <w:pStyle w:val="TableParagraph"/>
              <w:ind w:left="621"/>
              <w:rPr>
                <w:sz w:val="20"/>
              </w:rPr>
            </w:pPr>
            <w:r>
              <w:rPr>
                <w:sz w:val="20"/>
              </w:rPr>
              <w:t>1^</w:t>
            </w:r>
          </w:p>
        </w:tc>
        <w:tc>
          <w:tcPr>
            <w:tcW w:w="2473" w:type="dxa"/>
            <w:tcBorders>
              <w:left w:val="nil"/>
              <w:right w:val="nil"/>
            </w:tcBorders>
          </w:tcPr>
          <w:p w14:paraId="6B6BB28A" w14:textId="77777777" w:rsidR="0047116D" w:rsidRDefault="0047116D" w:rsidP="00646C22">
            <w:pPr>
              <w:pStyle w:val="TableParagraph"/>
              <w:spacing w:before="7"/>
              <w:rPr>
                <w:sz w:val="20"/>
              </w:rPr>
            </w:pPr>
          </w:p>
          <w:p w14:paraId="1DAD477B" w14:textId="77777777" w:rsidR="0047116D" w:rsidRDefault="0047116D" w:rsidP="00646C22">
            <w:pPr>
              <w:pStyle w:val="TableParagraph"/>
              <w:tabs>
                <w:tab w:val="left" w:pos="1714"/>
              </w:tabs>
              <w:ind w:left="648" w:right="247"/>
              <w:rPr>
                <w:sz w:val="20"/>
              </w:rPr>
            </w:pPr>
            <w:r>
              <w:rPr>
                <w:sz w:val="20"/>
              </w:rPr>
              <w:t>2^</w:t>
            </w:r>
            <w:r>
              <w:rPr>
                <w:sz w:val="20"/>
              </w:rPr>
              <w:tab/>
              <w:t>3^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1B9BEA2A" w14:textId="77777777" w:rsidR="0047116D" w:rsidRDefault="0047116D" w:rsidP="00646C22">
            <w:pPr>
              <w:pStyle w:val="TableParagraph"/>
              <w:spacing w:before="7"/>
              <w:rPr>
                <w:sz w:val="20"/>
              </w:rPr>
            </w:pPr>
          </w:p>
          <w:p w14:paraId="477314BD" w14:textId="77777777" w:rsidR="0047116D" w:rsidRDefault="0047116D" w:rsidP="00646C22">
            <w:pPr>
              <w:pStyle w:val="TableParagraph"/>
              <w:ind w:left="266"/>
              <w:rPr>
                <w:sz w:val="20"/>
              </w:rPr>
            </w:pPr>
          </w:p>
        </w:tc>
        <w:tc>
          <w:tcPr>
            <w:tcW w:w="926" w:type="dxa"/>
            <w:tcBorders>
              <w:left w:val="nil"/>
            </w:tcBorders>
          </w:tcPr>
          <w:p w14:paraId="24EF7B71" w14:textId="77777777" w:rsidR="0047116D" w:rsidRDefault="0047116D" w:rsidP="00646C22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 w14:paraId="125F5D4B" w14:textId="77777777" w:rsidR="0047116D" w:rsidRDefault="0047116D" w:rsidP="00646C22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Sezione</w:t>
            </w:r>
          </w:p>
        </w:tc>
      </w:tr>
      <w:tr w:rsidR="006A5355" w:rsidRPr="00CA3412" w14:paraId="516EDEC6" w14:textId="77777777" w:rsidTr="006A5355">
        <w:trPr>
          <w:trHeight w:hRule="exact" w:val="973"/>
        </w:trPr>
        <w:tc>
          <w:tcPr>
            <w:tcW w:w="426" w:type="dxa"/>
            <w:vMerge/>
            <w:textDirection w:val="btLr"/>
          </w:tcPr>
          <w:p w14:paraId="39C42BB4" w14:textId="77777777" w:rsidR="0047116D" w:rsidRDefault="0047116D" w:rsidP="00646C22"/>
        </w:tc>
        <w:tc>
          <w:tcPr>
            <w:tcW w:w="2241" w:type="dxa"/>
          </w:tcPr>
          <w:p w14:paraId="35CD7B39" w14:textId="77777777" w:rsidR="0047116D" w:rsidRDefault="0047116D" w:rsidP="00646C22">
            <w:pPr>
              <w:pStyle w:val="TableParagraph"/>
              <w:spacing w:before="96"/>
              <w:ind w:left="10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Ordine e grado</w:t>
            </w:r>
          </w:p>
          <w:p w14:paraId="26FD0397" w14:textId="77777777" w:rsidR="0047116D" w:rsidRDefault="0047116D" w:rsidP="00646C22">
            <w:pPr>
              <w:pStyle w:val="TableParagraph"/>
              <w:spacing w:before="1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(barrare)</w:t>
            </w:r>
          </w:p>
        </w:tc>
        <w:tc>
          <w:tcPr>
            <w:tcW w:w="1358" w:type="dxa"/>
            <w:tcBorders>
              <w:right w:val="nil"/>
            </w:tcBorders>
          </w:tcPr>
          <w:p w14:paraId="537F6F14" w14:textId="77777777" w:rsidR="0047116D" w:rsidRDefault="0047116D" w:rsidP="00646C22">
            <w:pPr>
              <w:pStyle w:val="TableParagraph"/>
              <w:spacing w:before="6" w:after="1"/>
              <w:rPr>
                <w:sz w:val="19"/>
              </w:rPr>
            </w:pPr>
          </w:p>
          <w:p w14:paraId="5AD52715" w14:textId="77777777" w:rsidR="0047116D" w:rsidRDefault="0047116D" w:rsidP="00646C22">
            <w:pPr>
              <w:pStyle w:val="TableParagraph"/>
              <w:ind w:left="27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97888D2" wp14:editId="2025C6DE">
                      <wp:extent cx="180340" cy="165100"/>
                      <wp:effectExtent l="6350" t="9525" r="3810" b="6350"/>
                      <wp:docPr id="877629489" name="Grup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65100"/>
                                <a:chOff x="0" y="0"/>
                                <a:chExt cx="284" cy="260"/>
                              </a:xfrm>
                            </wpg:grpSpPr>
                            <wps:wsp>
                              <wps:cNvPr id="381879000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628740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10"/>
                                  <a:ext cx="2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428038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0" cy="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698369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" y="5"/>
                                  <a:ext cx="0" cy="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991735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250"/>
                                  <a:ext cx="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302556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50"/>
                                  <a:ext cx="2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774E5AE7" id="Gruppo 2" o:spid="_x0000_s1026" style="width:14.2pt;height:13pt;mso-position-horizontal-relative:char;mso-position-vertical-relative:line" coordsize="28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">
                      <v:line id="Line 10" o:spid="_x0000_s1027" style="position:absolute;visibility:visible;mso-wrap-style:square" from="10,10" to="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" strokeweight=".48pt"/>
                      <v:line id="Line 11" o:spid="_x0000_s1028" style="position:absolute;visibility:visible;mso-wrap-style:square" from="19,10" to="27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" strokeweight=".48pt"/>
                      <v:line id="Line 12" o:spid="_x0000_s1029" style="position:absolute;visibility:visible;mso-wrap-style:square" from="5,5" to="5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" strokeweight=".48pt"/>
                      <v:line id="Line 13" o:spid="_x0000_s1030" style="position:absolute;visibility:visible;mso-wrap-style:square" from="279,5" to="279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" strokeweight=".48pt"/>
                      <v:line id="Line 14" o:spid="_x0000_s1031" style="position:absolute;visibility:visible;mso-wrap-style:square" from="10,250" to="19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" strokeweight=".48pt"/>
                      <v:line id="Line 15" o:spid="_x0000_s1032" style="position:absolute;visibility:visible;mso-wrap-style:square" from="19,250" to="274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" strokeweight=".48pt"/>
                      <w10:anchorlock/>
                    </v:group>
                  </w:pict>
                </mc:Fallback>
              </mc:AlternateContent>
            </w:r>
          </w:p>
          <w:p w14:paraId="3E494225" w14:textId="77777777" w:rsidR="0047116D" w:rsidRDefault="0047116D" w:rsidP="00646C22">
            <w:pPr>
              <w:pStyle w:val="TableParagraph"/>
              <w:spacing w:before="5"/>
              <w:rPr>
                <w:sz w:val="16"/>
              </w:rPr>
            </w:pPr>
          </w:p>
        </w:tc>
        <w:tc>
          <w:tcPr>
            <w:tcW w:w="2473" w:type="dxa"/>
            <w:tcBorders>
              <w:left w:val="nil"/>
              <w:right w:val="nil"/>
            </w:tcBorders>
          </w:tcPr>
          <w:p w14:paraId="1B7B6667" w14:textId="77777777" w:rsidR="0047116D" w:rsidRPr="00295FB2" w:rsidRDefault="0047116D" w:rsidP="00646C22">
            <w:pPr>
              <w:pStyle w:val="TableParagraph"/>
              <w:spacing w:before="122"/>
              <w:ind w:left="412" w:right="247" w:hanging="185"/>
              <w:rPr>
                <w:sz w:val="20"/>
                <w:lang w:val="it-IT"/>
              </w:rPr>
            </w:pPr>
            <w:r w:rsidRPr="00295FB2">
              <w:rPr>
                <w:sz w:val="20"/>
                <w:lang w:val="it-IT"/>
              </w:rPr>
              <w:t>Secondaria di 1° grado (ex media inferiore)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6814328A" w14:textId="77777777" w:rsidR="0047116D" w:rsidRPr="00295FB2" w:rsidRDefault="0047116D" w:rsidP="00646C22">
            <w:pPr>
              <w:pStyle w:val="TableParagraph"/>
              <w:spacing w:before="6" w:after="1"/>
              <w:rPr>
                <w:sz w:val="19"/>
                <w:lang w:val="it-IT"/>
              </w:rPr>
            </w:pPr>
          </w:p>
          <w:p w14:paraId="69E3D004" w14:textId="77777777" w:rsidR="0047116D" w:rsidRDefault="0047116D" w:rsidP="00646C22">
            <w:pPr>
              <w:pStyle w:val="TableParagraph"/>
              <w:ind w:left="46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4AFFBF" wp14:editId="2C423F12">
                      <wp:extent cx="181610" cy="165100"/>
                      <wp:effectExtent l="1905" t="9525" r="6985" b="6350"/>
                      <wp:docPr id="745101769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10" cy="165100"/>
                                <a:chOff x="0" y="0"/>
                                <a:chExt cx="286" cy="260"/>
                              </a:xfrm>
                            </wpg:grpSpPr>
                            <wps:wsp>
                              <wps:cNvPr id="80497673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8495808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10"/>
                                  <a:ext cx="2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138376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0" cy="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943070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" y="5"/>
                                  <a:ext cx="0" cy="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16545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250"/>
                                  <a:ext cx="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5123114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50"/>
                                  <a:ext cx="2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32BF7EE3" id="Gruppo 1" o:spid="_x0000_s1026" style="width:14.3pt;height:13pt;mso-position-horizontal-relative:char;mso-position-vertical-relative:line" coordsize="28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">
                      <v:line id="Line 3" o:spid="_x0000_s1027" style="position:absolute;visibility:visible;mso-wrap-style:square" from="10,10" to="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" strokeweight=".48pt"/>
                      <v:line id="Line 4" o:spid="_x0000_s1028" style="position:absolute;visibility:visible;mso-wrap-style:square" from="19,10" to="27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" strokeweight=".48pt"/>
                      <v:line id="Line 5" o:spid="_x0000_s1029" style="position:absolute;visibility:visible;mso-wrap-style:square" from="5,5" to="5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" strokeweight=".48pt"/>
                      <v:line id="Line 6" o:spid="_x0000_s1030" style="position:absolute;visibility:visible;mso-wrap-style:square" from="281,5" to="281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" strokeweight=".48pt"/>
                      <v:line id="Line 7" o:spid="_x0000_s1031" style="position:absolute;visibility:visible;mso-wrap-style:square" from="10,250" to="19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" strokeweight=".48pt"/>
                      <v:line id="Line 8" o:spid="_x0000_s1032" style="position:absolute;visibility:visible;mso-wrap-style:square" from="19,250" to="276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" strokeweight=".48pt"/>
                      <w10:anchorlock/>
                    </v:group>
                  </w:pict>
                </mc:Fallback>
              </mc:AlternateContent>
            </w:r>
          </w:p>
          <w:p w14:paraId="63B01B44" w14:textId="77777777" w:rsidR="0047116D" w:rsidRDefault="0047116D" w:rsidP="00646C22">
            <w:pPr>
              <w:pStyle w:val="TableParagraph"/>
              <w:spacing w:before="5"/>
              <w:rPr>
                <w:sz w:val="16"/>
              </w:rPr>
            </w:pPr>
          </w:p>
        </w:tc>
        <w:tc>
          <w:tcPr>
            <w:tcW w:w="3089" w:type="dxa"/>
            <w:gridSpan w:val="2"/>
            <w:tcBorders>
              <w:left w:val="nil"/>
            </w:tcBorders>
          </w:tcPr>
          <w:p w14:paraId="7612FC88" w14:textId="77777777" w:rsidR="0047116D" w:rsidRPr="00295FB2" w:rsidRDefault="0047116D" w:rsidP="00646C22">
            <w:pPr>
              <w:pStyle w:val="TableParagraph"/>
              <w:spacing w:before="122"/>
              <w:ind w:left="705" w:right="485" w:hanging="101"/>
              <w:rPr>
                <w:sz w:val="20"/>
                <w:lang w:val="it-IT"/>
              </w:rPr>
            </w:pPr>
            <w:r w:rsidRPr="00295FB2">
              <w:rPr>
                <w:sz w:val="20"/>
                <w:lang w:val="it-IT"/>
              </w:rPr>
              <w:t>Secondaria di 2° grado (ex media superiore)</w:t>
            </w:r>
          </w:p>
        </w:tc>
      </w:tr>
    </w:tbl>
    <w:p w14:paraId="73C6C5F6" w14:textId="77777777" w:rsidR="0047116D" w:rsidRDefault="0047116D">
      <w:pPr>
        <w:pStyle w:val="PARAGRAFOSTANDARDN"/>
        <w:spacing w:after="120"/>
        <w:ind w:firstLine="709"/>
        <w:rPr>
          <w:b/>
        </w:rPr>
      </w:pPr>
    </w:p>
    <w:p w14:paraId="4AA2FA47" w14:textId="5EBBCA61" w:rsidR="00BF05EE" w:rsidRDefault="00BF05EE" w:rsidP="00BF05EE">
      <w:pPr>
        <w:pStyle w:val="PARAGRAFOSTANDARDN"/>
        <w:spacing w:after="120"/>
        <w:rPr>
          <w:b/>
        </w:rPr>
      </w:pPr>
      <w:r>
        <w:rPr>
          <w:b/>
        </w:rPr>
        <w:t>Chiede di accedere al beneficio di cui all’art. 27 della Legge 23 dicembre 1998, N. 448 inerente la fornitura gratuita/semigratuita dei libri di testo per l’anno scolastico 2024</w:t>
      </w:r>
      <w:r w:rsidR="0064353F">
        <w:rPr>
          <w:b/>
        </w:rPr>
        <w:t>/25</w:t>
      </w:r>
      <w:r>
        <w:rPr>
          <w:b/>
        </w:rPr>
        <w:t>.</w:t>
      </w:r>
    </w:p>
    <w:p w14:paraId="5DF2DAFF" w14:textId="07C22F3F" w:rsidR="006A5355" w:rsidRDefault="006A5355" w:rsidP="00BF05EE">
      <w:pPr>
        <w:pStyle w:val="PARAGRAFOSTANDARDN"/>
        <w:spacing w:after="120"/>
        <w:rPr>
          <w:b/>
        </w:rPr>
      </w:pPr>
      <w:r>
        <w:rPr>
          <w:b/>
        </w:rPr>
        <w:t>Per l’accredito delle somme spettanti il codice IBAN è il seguente ___________________________________________________________________________________</w:t>
      </w:r>
    </w:p>
    <w:p w14:paraId="429EC5D3" w14:textId="766D0896" w:rsidR="006A5355" w:rsidRDefault="006A5355" w:rsidP="00BF05EE">
      <w:pPr>
        <w:pStyle w:val="PARAGRAFOSTANDARDN"/>
        <w:spacing w:after="120"/>
        <w:rPr>
          <w:b/>
        </w:rPr>
      </w:pPr>
      <w:r>
        <w:rPr>
          <w:b/>
        </w:rPr>
        <w:t>(l’intestatario del conto deve coincidere con il richiedente del rimborso)</w:t>
      </w:r>
    </w:p>
    <w:p w14:paraId="597942D5" w14:textId="77777777" w:rsidR="001A1088" w:rsidRDefault="001A1088" w:rsidP="00BF05EE">
      <w:pPr>
        <w:pStyle w:val="PARAGRAFOSTANDARDN"/>
        <w:spacing w:after="120"/>
        <w:rPr>
          <w:b/>
        </w:rPr>
      </w:pPr>
    </w:p>
    <w:p w14:paraId="24B08B91" w14:textId="0E4901E3" w:rsidR="001A1088" w:rsidRDefault="001A1088" w:rsidP="00BF05EE">
      <w:pPr>
        <w:pStyle w:val="PARAGRAFOSTANDARDN"/>
        <w:spacing w:after="120"/>
        <w:rPr>
          <w:b/>
        </w:rPr>
      </w:pPr>
      <w:r>
        <w:rPr>
          <w:b/>
        </w:rPr>
        <w:t>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del Richiedente</w:t>
      </w:r>
    </w:p>
    <w:p w14:paraId="62D6C03C" w14:textId="5EDCB7F2" w:rsidR="0047116D" w:rsidRDefault="001A1088" w:rsidP="00BF05EE">
      <w:pPr>
        <w:pStyle w:val="PARAGRAFOSTANDARDN"/>
        <w:tabs>
          <w:tab w:val="left" w:pos="2552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</w:t>
      </w:r>
    </w:p>
    <w:p w14:paraId="446849FC" w14:textId="77777777" w:rsidR="001A1088" w:rsidRDefault="001A1088" w:rsidP="00BF05EE">
      <w:pPr>
        <w:pStyle w:val="PARAGRAFOSTANDARDN"/>
        <w:tabs>
          <w:tab w:val="left" w:pos="2552"/>
        </w:tabs>
        <w:spacing w:after="120"/>
        <w:rPr>
          <w:b/>
          <w:sz w:val="28"/>
          <w:szCs w:val="28"/>
        </w:rPr>
      </w:pPr>
    </w:p>
    <w:p w14:paraId="20415132" w14:textId="08027F35" w:rsidR="00964859" w:rsidRDefault="00FA425E">
      <w:pPr>
        <w:pStyle w:val="PARAGRAFOSTANDARDN"/>
        <w:tabs>
          <w:tab w:val="left" w:pos="2552"/>
        </w:tabs>
        <w:spacing w:after="12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Allega alla presente la certificazione della spesa sostenuta:</w:t>
      </w:r>
    </w:p>
    <w:p w14:paraId="04D4A696" w14:textId="77777777" w:rsidR="00FA425E" w:rsidRPr="00FA425E" w:rsidRDefault="00FA425E" w:rsidP="00FA425E">
      <w:pPr>
        <w:pStyle w:val="PARAGRAFOSTANDARDN"/>
        <w:numPr>
          <w:ilvl w:val="0"/>
          <w:numId w:val="11"/>
        </w:numPr>
        <w:tabs>
          <w:tab w:val="left" w:pos="2552"/>
        </w:tabs>
        <w:spacing w:after="120"/>
        <w:rPr>
          <w:b/>
          <w:sz w:val="28"/>
          <w:szCs w:val="28"/>
        </w:rPr>
      </w:pPr>
      <w:r>
        <w:rPr>
          <w:sz w:val="28"/>
          <w:szCs w:val="28"/>
        </w:rPr>
        <w:t>Scontrini fiscali di acquisto rilasciati dalle librerie</w:t>
      </w:r>
    </w:p>
    <w:p w14:paraId="6D077D8A" w14:textId="77777777" w:rsidR="00FA425E" w:rsidRPr="00BF05EE" w:rsidRDefault="00FA425E" w:rsidP="00FA425E">
      <w:pPr>
        <w:pStyle w:val="PARAGRAFOSTANDARDN"/>
        <w:numPr>
          <w:ilvl w:val="0"/>
          <w:numId w:val="11"/>
        </w:numPr>
        <w:tabs>
          <w:tab w:val="left" w:pos="2552"/>
        </w:tabs>
        <w:spacing w:after="120"/>
        <w:rPr>
          <w:b/>
          <w:sz w:val="28"/>
          <w:szCs w:val="28"/>
        </w:rPr>
      </w:pPr>
      <w:r>
        <w:rPr>
          <w:sz w:val="28"/>
          <w:szCs w:val="28"/>
        </w:rPr>
        <w:t>Modello ISEE</w:t>
      </w:r>
    </w:p>
    <w:p w14:paraId="691CFBFE" w14:textId="76415BBB" w:rsidR="00BF05EE" w:rsidRPr="00FA425E" w:rsidRDefault="00BF05EE" w:rsidP="00FA425E">
      <w:pPr>
        <w:pStyle w:val="PARAGRAFOSTANDARDN"/>
        <w:numPr>
          <w:ilvl w:val="0"/>
          <w:numId w:val="11"/>
        </w:numPr>
        <w:tabs>
          <w:tab w:val="left" w:pos="2552"/>
        </w:tabs>
        <w:spacing w:after="120"/>
        <w:rPr>
          <w:b/>
          <w:sz w:val="28"/>
          <w:szCs w:val="28"/>
        </w:rPr>
      </w:pPr>
      <w:r>
        <w:rPr>
          <w:sz w:val="28"/>
          <w:szCs w:val="28"/>
        </w:rPr>
        <w:t>Documento di riconoscimento.</w:t>
      </w:r>
    </w:p>
    <w:p w14:paraId="5368080D" w14:textId="77777777" w:rsidR="00FA425E" w:rsidRDefault="00FA425E" w:rsidP="001A1088">
      <w:pPr>
        <w:pStyle w:val="PARAGRAFOSTANDARDN"/>
        <w:tabs>
          <w:tab w:val="left" w:pos="2552"/>
        </w:tabs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Si dichiara che la spesa complessiva è di €_____________________</w:t>
      </w:r>
    </w:p>
    <w:p w14:paraId="04FB519E" w14:textId="77777777" w:rsidR="001A1088" w:rsidRDefault="001A1088" w:rsidP="001A1088">
      <w:pPr>
        <w:pStyle w:val="PARAGRAFOSTANDARDN"/>
        <w:tabs>
          <w:tab w:val="left" w:pos="2552"/>
        </w:tabs>
        <w:spacing w:after="120"/>
      </w:pPr>
    </w:p>
    <w:p w14:paraId="5909AA5F" w14:textId="4970BC79" w:rsidR="00FA425E" w:rsidRPr="001A1088" w:rsidRDefault="001A1088" w:rsidP="001A1088">
      <w:pPr>
        <w:pStyle w:val="PARAGRAFOSTANDARDN"/>
        <w:tabs>
          <w:tab w:val="left" w:pos="2552"/>
        </w:tabs>
        <w:spacing w:after="120"/>
        <w:rPr>
          <w:sz w:val="22"/>
          <w:szCs w:val="22"/>
        </w:rPr>
      </w:pPr>
      <w:r w:rsidRPr="001A1088">
        <w:rPr>
          <w:sz w:val="22"/>
          <w:szCs w:val="22"/>
        </w:rPr>
        <w:t>Il sottoscritto dichiara di essere a conoscenza che, nel caso di corresponsione di benefici, si applica l’art.4, comma 2 del Decreto legislativo 31 marzo 1998, n. 109, in materia di controlli di veridicità delle informazioni fornite e di essere a conoscenza delle sanzioni penali previste dall’art. 76del D.P.R. 28 dicembre 2000, n.445 in caso di dichiarazioni mendaci</w:t>
      </w:r>
      <w:r w:rsidR="006A5355" w:rsidRPr="001A1088">
        <w:rPr>
          <w:sz w:val="22"/>
          <w:szCs w:val="22"/>
        </w:rPr>
        <w:tab/>
      </w:r>
      <w:r w:rsidR="006A5355" w:rsidRPr="001A1088">
        <w:rPr>
          <w:sz w:val="22"/>
          <w:szCs w:val="22"/>
        </w:rPr>
        <w:tab/>
      </w:r>
      <w:r w:rsidR="006A5355" w:rsidRPr="001A1088">
        <w:rPr>
          <w:sz w:val="22"/>
          <w:szCs w:val="22"/>
        </w:rPr>
        <w:tab/>
      </w:r>
      <w:r w:rsidR="006A5355" w:rsidRPr="001A1088">
        <w:rPr>
          <w:sz w:val="22"/>
          <w:szCs w:val="22"/>
        </w:rPr>
        <w:tab/>
      </w:r>
      <w:r w:rsidR="006A5355" w:rsidRPr="001A1088">
        <w:rPr>
          <w:sz w:val="22"/>
          <w:szCs w:val="22"/>
        </w:rPr>
        <w:tab/>
      </w:r>
      <w:r w:rsidR="006A5355" w:rsidRPr="001A1088">
        <w:rPr>
          <w:sz w:val="22"/>
          <w:szCs w:val="22"/>
        </w:rPr>
        <w:tab/>
      </w:r>
      <w:r w:rsidR="006A5355" w:rsidRPr="001A1088">
        <w:rPr>
          <w:sz w:val="22"/>
          <w:szCs w:val="22"/>
        </w:rPr>
        <w:tab/>
      </w:r>
    </w:p>
    <w:p w14:paraId="189EB7A9" w14:textId="63B550AE" w:rsidR="006A5355" w:rsidRPr="001A1088" w:rsidRDefault="001A1088" w:rsidP="001A1088">
      <w:pPr>
        <w:pStyle w:val="PARAGRAFOSTANDARDN"/>
        <w:tabs>
          <w:tab w:val="left" w:pos="2552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Data ____________________</w:t>
      </w:r>
      <w:r w:rsidR="006A5355" w:rsidRPr="001A1088">
        <w:rPr>
          <w:sz w:val="22"/>
          <w:szCs w:val="22"/>
        </w:rPr>
        <w:tab/>
      </w:r>
      <w:r w:rsidR="006A5355" w:rsidRPr="001A1088">
        <w:rPr>
          <w:sz w:val="22"/>
          <w:szCs w:val="22"/>
        </w:rPr>
        <w:tab/>
      </w:r>
      <w:r w:rsidR="006A5355" w:rsidRPr="001A1088">
        <w:rPr>
          <w:sz w:val="22"/>
          <w:szCs w:val="22"/>
        </w:rPr>
        <w:tab/>
      </w:r>
      <w:r w:rsidR="006A5355" w:rsidRPr="001A1088">
        <w:rPr>
          <w:sz w:val="22"/>
          <w:szCs w:val="22"/>
        </w:rPr>
        <w:tab/>
      </w:r>
      <w:r w:rsidR="006A5355" w:rsidRPr="001A1088">
        <w:rPr>
          <w:sz w:val="22"/>
          <w:szCs w:val="22"/>
        </w:rPr>
        <w:tab/>
      </w:r>
      <w:r w:rsidR="006A5355" w:rsidRPr="001A108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Firma del</w:t>
      </w:r>
      <w:r w:rsidR="006A5355" w:rsidRPr="001A1088">
        <w:rPr>
          <w:sz w:val="22"/>
          <w:szCs w:val="22"/>
        </w:rPr>
        <w:t xml:space="preserve"> Richiedente</w:t>
      </w:r>
    </w:p>
    <w:p w14:paraId="5AC960CE" w14:textId="657F40D1" w:rsidR="00FA425E" w:rsidRPr="001A1088" w:rsidRDefault="006A5355" w:rsidP="006A5355">
      <w:pPr>
        <w:pStyle w:val="PARAGRAFOSTANDARDN"/>
        <w:tabs>
          <w:tab w:val="left" w:pos="2552"/>
        </w:tabs>
        <w:spacing w:after="120"/>
        <w:ind w:left="142" w:hanging="142"/>
        <w:rPr>
          <w:sz w:val="22"/>
          <w:szCs w:val="22"/>
        </w:rPr>
      </w:pPr>
      <w:r w:rsidRPr="001A1088">
        <w:rPr>
          <w:sz w:val="22"/>
          <w:szCs w:val="22"/>
        </w:rPr>
        <w:tab/>
      </w:r>
      <w:r w:rsidRPr="001A1088">
        <w:rPr>
          <w:sz w:val="22"/>
          <w:szCs w:val="22"/>
        </w:rPr>
        <w:tab/>
      </w:r>
      <w:r w:rsidRPr="001A1088">
        <w:rPr>
          <w:sz w:val="22"/>
          <w:szCs w:val="22"/>
        </w:rPr>
        <w:tab/>
      </w:r>
      <w:r w:rsidRPr="001A1088">
        <w:rPr>
          <w:sz w:val="22"/>
          <w:szCs w:val="22"/>
        </w:rPr>
        <w:tab/>
      </w:r>
      <w:r w:rsidRPr="001A1088">
        <w:rPr>
          <w:sz w:val="22"/>
          <w:szCs w:val="22"/>
        </w:rPr>
        <w:tab/>
      </w:r>
      <w:r w:rsidR="001A1088">
        <w:rPr>
          <w:sz w:val="22"/>
          <w:szCs w:val="22"/>
        </w:rPr>
        <w:t xml:space="preserve">                                       </w:t>
      </w:r>
      <w:r w:rsidR="00423AC9">
        <w:rPr>
          <w:sz w:val="22"/>
          <w:szCs w:val="22"/>
        </w:rPr>
        <w:t xml:space="preserve">          </w:t>
      </w:r>
      <w:r w:rsidR="001A1088">
        <w:rPr>
          <w:sz w:val="22"/>
          <w:szCs w:val="22"/>
        </w:rPr>
        <w:t xml:space="preserve"> </w:t>
      </w:r>
      <w:r w:rsidRPr="001A1088">
        <w:rPr>
          <w:sz w:val="22"/>
          <w:szCs w:val="22"/>
        </w:rPr>
        <w:t>_______________________</w:t>
      </w:r>
    </w:p>
    <w:p w14:paraId="7A93A6D5" w14:textId="77777777" w:rsidR="00FA425E" w:rsidRPr="001A1088" w:rsidRDefault="00FA425E" w:rsidP="00FA425E">
      <w:pPr>
        <w:pStyle w:val="PARAGRAFOSTANDARDN"/>
        <w:tabs>
          <w:tab w:val="left" w:pos="2552"/>
        </w:tabs>
        <w:spacing w:after="120"/>
        <w:ind w:left="720"/>
        <w:rPr>
          <w:sz w:val="22"/>
          <w:szCs w:val="22"/>
        </w:rPr>
      </w:pPr>
    </w:p>
    <w:p w14:paraId="3E5DB7B9" w14:textId="77777777" w:rsidR="001A1088" w:rsidRPr="001A1088" w:rsidRDefault="001A1088" w:rsidP="00FA425E">
      <w:pPr>
        <w:pStyle w:val="PARAGRAFOSTANDARDN"/>
        <w:tabs>
          <w:tab w:val="left" w:pos="2552"/>
        </w:tabs>
        <w:spacing w:after="120"/>
        <w:ind w:left="720"/>
        <w:rPr>
          <w:sz w:val="22"/>
          <w:szCs w:val="22"/>
        </w:rPr>
      </w:pPr>
    </w:p>
    <w:p w14:paraId="6CAB1D41" w14:textId="77777777" w:rsidR="001A1088" w:rsidRDefault="001A1088" w:rsidP="001A1088">
      <w:pPr>
        <w:pStyle w:val="PARAGRAFOSTANDARDN"/>
        <w:tabs>
          <w:tab w:val="left" w:pos="2552"/>
        </w:tabs>
        <w:spacing w:after="120"/>
        <w:rPr>
          <w:sz w:val="22"/>
          <w:szCs w:val="22"/>
        </w:rPr>
      </w:pPr>
      <w:r w:rsidRPr="001A1088">
        <w:rPr>
          <w:sz w:val="22"/>
          <w:szCs w:val="22"/>
        </w:rPr>
        <w:t xml:space="preserve">Informazioni Trattamento Dati Ai sensi del Combinato disposto Reg. UE 2016/679 - Dlgs n. 196/2003 (Codice in materia di protezione dei dati personali), si informa che il trattamento dei dati personali, forniti per accedere al beneficio dei libri di testo, è per usi strettamente legati alla gestione delle procedure di cui al presente provvedimento. </w:t>
      </w:r>
    </w:p>
    <w:p w14:paraId="40AE5AAF" w14:textId="481BC6EC" w:rsidR="001A1088" w:rsidRDefault="001A1088" w:rsidP="001A1088">
      <w:pPr>
        <w:pStyle w:val="PARAGRAFOSTANDARDN"/>
        <w:tabs>
          <w:tab w:val="left" w:pos="2552"/>
        </w:tabs>
        <w:spacing w:after="120"/>
        <w:rPr>
          <w:sz w:val="22"/>
          <w:szCs w:val="22"/>
        </w:rPr>
      </w:pPr>
      <w:r w:rsidRPr="001A1088">
        <w:rPr>
          <w:sz w:val="22"/>
          <w:szCs w:val="22"/>
        </w:rPr>
        <w:t>Letta l’informativa di cui sopra:</w:t>
      </w:r>
    </w:p>
    <w:p w14:paraId="6B4F327F" w14:textId="77777777" w:rsidR="001A1088" w:rsidRDefault="001A1088" w:rsidP="001A1088">
      <w:pPr>
        <w:pStyle w:val="PARAGRAFOSTANDARDN"/>
        <w:tabs>
          <w:tab w:val="left" w:pos="2552"/>
        </w:tabs>
        <w:spacing w:after="120"/>
        <w:rPr>
          <w:sz w:val="22"/>
          <w:szCs w:val="22"/>
        </w:rPr>
      </w:pPr>
      <w:r w:rsidRPr="001A1088">
        <w:rPr>
          <w:sz w:val="22"/>
          <w:szCs w:val="22"/>
        </w:rPr>
        <w:t xml:space="preserve"> □ nego il consenso </w:t>
      </w:r>
    </w:p>
    <w:p w14:paraId="1A17AA81" w14:textId="77777777" w:rsidR="001A1088" w:rsidRDefault="001A1088" w:rsidP="001A1088">
      <w:pPr>
        <w:pStyle w:val="PARAGRAFOSTANDARDN"/>
        <w:tabs>
          <w:tab w:val="left" w:pos="2552"/>
        </w:tabs>
        <w:spacing w:after="120"/>
        <w:rPr>
          <w:sz w:val="22"/>
          <w:szCs w:val="22"/>
        </w:rPr>
      </w:pPr>
      <w:r w:rsidRPr="001A1088">
        <w:rPr>
          <w:sz w:val="22"/>
          <w:szCs w:val="22"/>
        </w:rPr>
        <w:t xml:space="preserve">□ do il consenso </w:t>
      </w:r>
    </w:p>
    <w:p w14:paraId="2F2B3596" w14:textId="7B8E386D" w:rsidR="001A1088" w:rsidRDefault="001A1088" w:rsidP="001A1088">
      <w:pPr>
        <w:pStyle w:val="PARAGRAFOSTANDARDN"/>
        <w:tabs>
          <w:tab w:val="left" w:pos="2552"/>
        </w:tabs>
        <w:spacing w:after="120"/>
        <w:rPr>
          <w:sz w:val="22"/>
          <w:szCs w:val="22"/>
        </w:rPr>
      </w:pPr>
      <w:r w:rsidRPr="001A1088">
        <w:rPr>
          <w:sz w:val="22"/>
          <w:szCs w:val="22"/>
        </w:rPr>
        <w:t>al trattamento dei dati personali forniti ai sensi e per gli effetti del Combinato disposto Reg. UE 2016/679 - Dlgs n. 196/2003 (Codice in materia di protezione dei dati personali), per le finalità indicate nell’informativa</w:t>
      </w:r>
      <w:r>
        <w:rPr>
          <w:sz w:val="22"/>
          <w:szCs w:val="22"/>
        </w:rPr>
        <w:t>..</w:t>
      </w:r>
    </w:p>
    <w:p w14:paraId="28DAABB5" w14:textId="77777777" w:rsidR="001A1088" w:rsidRDefault="001A1088" w:rsidP="001A1088">
      <w:pPr>
        <w:pStyle w:val="PARAGRAFOSTANDARDN"/>
        <w:tabs>
          <w:tab w:val="left" w:pos="2552"/>
        </w:tabs>
        <w:spacing w:after="120"/>
        <w:rPr>
          <w:sz w:val="22"/>
          <w:szCs w:val="22"/>
        </w:rPr>
      </w:pPr>
    </w:p>
    <w:p w14:paraId="0AEA390F" w14:textId="6A15243A" w:rsidR="001A1088" w:rsidRPr="001A1088" w:rsidRDefault="001A1088" w:rsidP="001A1088">
      <w:pPr>
        <w:pStyle w:val="PARAGRAFOSTANDARDN"/>
        <w:tabs>
          <w:tab w:val="left" w:pos="2552"/>
        </w:tabs>
        <w:spacing w:after="120"/>
        <w:ind w:left="5672" w:hanging="5672"/>
        <w:rPr>
          <w:sz w:val="22"/>
          <w:szCs w:val="22"/>
        </w:rPr>
      </w:pPr>
      <w:r>
        <w:rPr>
          <w:sz w:val="22"/>
          <w:szCs w:val="22"/>
        </w:rPr>
        <w:t>________________,__________________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_________________________</w:t>
      </w:r>
    </w:p>
    <w:p w14:paraId="7C5E2120" w14:textId="4FC56DFA" w:rsidR="001A1088" w:rsidRPr="001A1088" w:rsidRDefault="001A1088" w:rsidP="001A1088">
      <w:pPr>
        <w:pStyle w:val="PARAGRAFOSTANDARDN"/>
        <w:tabs>
          <w:tab w:val="left" w:pos="2552"/>
        </w:tabs>
        <w:spacing w:after="120"/>
        <w:rPr>
          <w:sz w:val="22"/>
          <w:szCs w:val="22"/>
        </w:rPr>
      </w:pPr>
    </w:p>
    <w:sectPr w:rsidR="001A1088" w:rsidRPr="001A1088" w:rsidSect="006A5355">
      <w:pgSz w:w="11906" w:h="16838"/>
      <w:pgMar w:top="568" w:right="849" w:bottom="1560" w:left="993" w:header="720" w:footer="720" w:gutter="0"/>
      <w:cols w:space="720"/>
      <w:docGrid w:linePitch="249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D4C7" w14:textId="77777777" w:rsidR="00A43477" w:rsidRDefault="00A43477">
      <w:r>
        <w:separator/>
      </w:r>
    </w:p>
  </w:endnote>
  <w:endnote w:type="continuationSeparator" w:id="0">
    <w:p w14:paraId="290D45CB" w14:textId="77777777" w:rsidR="00A43477" w:rsidRDefault="00A4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75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99BB" w14:textId="77777777" w:rsidR="00A43477" w:rsidRDefault="00A43477">
      <w:r>
        <w:separator/>
      </w:r>
    </w:p>
  </w:footnote>
  <w:footnote w:type="continuationSeparator" w:id="0">
    <w:p w14:paraId="4EFE4DBE" w14:textId="77777777" w:rsidR="00A43477" w:rsidRDefault="00A4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"/>
      <w:lvlJc w:val="left"/>
      <w:pPr>
        <w:tabs>
          <w:tab w:val="num" w:pos="785"/>
        </w:tabs>
        <w:ind w:left="785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Cs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multi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16613AAE"/>
    <w:multiLevelType w:val="hybridMultilevel"/>
    <w:tmpl w:val="505C4430"/>
    <w:lvl w:ilvl="0" w:tplc="C18EDF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4C7F"/>
    <w:multiLevelType w:val="hybridMultilevel"/>
    <w:tmpl w:val="1DCC70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DB"/>
    <w:rsid w:val="00005E8C"/>
    <w:rsid w:val="001738A6"/>
    <w:rsid w:val="001A1088"/>
    <w:rsid w:val="00283DA4"/>
    <w:rsid w:val="00344E08"/>
    <w:rsid w:val="00380EDB"/>
    <w:rsid w:val="00423AC9"/>
    <w:rsid w:val="00457130"/>
    <w:rsid w:val="0047116D"/>
    <w:rsid w:val="005057BD"/>
    <w:rsid w:val="0052466C"/>
    <w:rsid w:val="00584D08"/>
    <w:rsid w:val="00620B97"/>
    <w:rsid w:val="0064353F"/>
    <w:rsid w:val="006A5355"/>
    <w:rsid w:val="006B3D7A"/>
    <w:rsid w:val="00736F4E"/>
    <w:rsid w:val="008254C6"/>
    <w:rsid w:val="009202E1"/>
    <w:rsid w:val="00964859"/>
    <w:rsid w:val="00993A2D"/>
    <w:rsid w:val="00A43477"/>
    <w:rsid w:val="00BA738A"/>
    <w:rsid w:val="00BF05EE"/>
    <w:rsid w:val="00C14653"/>
    <w:rsid w:val="00C2629B"/>
    <w:rsid w:val="00C81C3A"/>
    <w:rsid w:val="00DA7110"/>
    <w:rsid w:val="00FA425E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8C3BB1"/>
  <w15:docId w15:val="{3A49A46D-1AAB-47D7-9D20-70C4CA4E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en-US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pBdr>
        <w:top w:val="single" w:sz="4" w:space="1" w:color="00000A"/>
        <w:left w:val="single" w:sz="4" w:space="4" w:color="00000A"/>
        <w:bottom w:val="single" w:sz="4" w:space="31" w:color="00000A"/>
        <w:right w:val="single" w:sz="4" w:space="2" w:color="00000A"/>
      </w:pBdr>
      <w:outlineLvl w:val="0"/>
    </w:pPr>
    <w:rPr>
      <w:sz w:val="24"/>
      <w:szCs w:val="24"/>
    </w:rPr>
  </w:style>
  <w:style w:type="paragraph" w:styleId="Titolo2">
    <w:name w:val="heading 2"/>
    <w:basedOn w:val="Normale"/>
    <w:next w:val="Corpotesto"/>
    <w:qFormat/>
    <w:pPr>
      <w:widowControl w:val="0"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Corpotesto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next w:val="Corpotesto"/>
    <w:qFormat/>
    <w:pPr>
      <w:keepNext/>
      <w:keepLines/>
      <w:numPr>
        <w:ilvl w:val="6"/>
        <w:numId w:val="1"/>
      </w:numPr>
      <w:spacing w:before="120" w:after="120"/>
      <w:ind w:left="720" w:right="720" w:firstLine="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Corpotesto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Corpotesto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Cambria" w:eastAsia="font175" w:hAnsi="Cambria" w:cs="Times New Roman"/>
      <w:b/>
      <w:bCs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1"/>
    <w:rPr>
      <w:rFonts w:ascii="Cambria" w:eastAsia="font175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1"/>
    <w:rPr>
      <w:rFonts w:ascii="Cambria" w:eastAsia="font175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1"/>
    <w:rPr>
      <w:rFonts w:ascii="Calibri" w:eastAsia="font175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1"/>
    <w:rPr>
      <w:rFonts w:ascii="Calibri" w:eastAsia="font175" w:hAnsi="Calibr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1"/>
    <w:rPr>
      <w:rFonts w:ascii="Calibri" w:eastAsia="font175" w:hAnsi="Calibri" w:cs="Times New Roman"/>
      <w:b/>
      <w:bCs/>
      <w:lang w:eastAsia="en-US"/>
    </w:rPr>
  </w:style>
  <w:style w:type="character" w:customStyle="1" w:styleId="Titolo7Carattere">
    <w:name w:val="Titolo 7 Carattere"/>
    <w:basedOn w:val="Carpredefinitoparagrafo1"/>
    <w:rPr>
      <w:rFonts w:ascii="Calibri" w:eastAsia="font175" w:hAnsi="Calibri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1"/>
    <w:rPr>
      <w:rFonts w:ascii="Calibri" w:eastAsia="font175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1"/>
    <w:rPr>
      <w:rFonts w:ascii="Cambria" w:eastAsia="font175" w:hAnsi="Cambria" w:cs="Times New Roman"/>
      <w:lang w:eastAsia="en-US"/>
    </w:rPr>
  </w:style>
  <w:style w:type="character" w:customStyle="1" w:styleId="IntestazioneCarattere">
    <w:name w:val="Intestazione Carattere"/>
    <w:basedOn w:val="Carpredefinitoparagrafo1"/>
    <w:rPr>
      <w:rFonts w:cs="Times New Roman"/>
      <w:sz w:val="20"/>
      <w:szCs w:val="20"/>
      <w:lang w:eastAsia="en-US"/>
    </w:rPr>
  </w:style>
  <w:style w:type="character" w:customStyle="1" w:styleId="PidipaginaCarattere">
    <w:name w:val="Piè di pagina Carattere"/>
    <w:basedOn w:val="Carpredefinitoparagrafo1"/>
    <w:rPr>
      <w:rFonts w:cs="Times New Roman"/>
      <w:sz w:val="20"/>
      <w:szCs w:val="20"/>
      <w:lang w:eastAsia="en-US"/>
    </w:rPr>
  </w:style>
  <w:style w:type="character" w:customStyle="1" w:styleId="Corpodeltesto2Carattere">
    <w:name w:val="Corpo del testo 2 Carattere"/>
    <w:basedOn w:val="Carpredefinitoparagrafo1"/>
    <w:rPr>
      <w:rFonts w:cs="Times New Roman"/>
      <w:sz w:val="20"/>
      <w:szCs w:val="20"/>
      <w:lang w:eastAsia="en-US"/>
    </w:rPr>
  </w:style>
  <w:style w:type="character" w:customStyle="1" w:styleId="MappadocumentoCarattere">
    <w:name w:val="Mappa documento Carattere"/>
    <w:basedOn w:val="Carpredefinitoparagrafo1"/>
    <w:rPr>
      <w:rFonts w:ascii="Tahoma" w:hAnsi="Tahoma" w:cs="Tahoma"/>
      <w:sz w:val="16"/>
      <w:szCs w:val="16"/>
      <w:lang w:eastAsia="en-US"/>
    </w:rPr>
  </w:style>
  <w:style w:type="character" w:customStyle="1" w:styleId="Numeropagina1">
    <w:name w:val="Numero pagina1"/>
    <w:basedOn w:val="Carpredefinitoparagrafo1"/>
    <w:rPr>
      <w:rFonts w:cs="Times New Roman"/>
    </w:rPr>
  </w:style>
  <w:style w:type="character" w:customStyle="1" w:styleId="CorpodeltestoCarattere">
    <w:name w:val="Corpo del testo Carattere"/>
    <w:basedOn w:val="Carpredefinitoparagrafo1"/>
    <w:rPr>
      <w:rFonts w:cs="Times New Roman"/>
      <w:sz w:val="20"/>
      <w:szCs w:val="20"/>
      <w:lang w:eastAsia="en-US"/>
    </w:rPr>
  </w:style>
  <w:style w:type="character" w:customStyle="1" w:styleId="Corpodeltesto3Carattere">
    <w:name w:val="Corpo del testo 3 Carattere"/>
    <w:basedOn w:val="Carpredefinitoparagrafo1"/>
    <w:rPr>
      <w:rFonts w:cs="Times New Roman"/>
      <w:sz w:val="16"/>
      <w:szCs w:val="16"/>
      <w:lang w:eastAsia="en-US"/>
    </w:rPr>
  </w:style>
  <w:style w:type="character" w:customStyle="1" w:styleId="TestonotadichiusuraCarattere">
    <w:name w:val="Testo nota di chiusura Carattere"/>
    <w:basedOn w:val="Carpredefinitoparagrafo1"/>
    <w:rPr>
      <w:rFonts w:cs="Times New Roman"/>
      <w:sz w:val="20"/>
      <w:szCs w:val="20"/>
      <w:lang w:eastAsia="en-US"/>
    </w:rPr>
  </w:style>
  <w:style w:type="character" w:customStyle="1" w:styleId="Rimandonotadichiusura1">
    <w:name w:val="Rimando nota di chiusura1"/>
    <w:basedOn w:val="Carpredefinitoparagrafo1"/>
    <w:rPr>
      <w:rFonts w:cs="Times New Roman"/>
      <w:vertAlign w:val="superscript"/>
    </w:rPr>
  </w:style>
  <w:style w:type="character" w:customStyle="1" w:styleId="TitoloCarattere">
    <w:name w:val="Titolo Carattere"/>
    <w:basedOn w:val="Carpredefinitoparagrafo1"/>
    <w:rPr>
      <w:rFonts w:ascii="Cambria" w:eastAsia="font175" w:hAnsi="Cambria" w:cs="Times New Roman"/>
      <w:b/>
      <w:bCs/>
      <w:sz w:val="32"/>
      <w:szCs w:val="32"/>
      <w:lang w:eastAsia="en-US"/>
    </w:rPr>
  </w:style>
  <w:style w:type="character" w:customStyle="1" w:styleId="Rientrocorpodeltesto2Carattere">
    <w:name w:val="Rientro corpo del testo 2 Carattere"/>
    <w:basedOn w:val="Carpredefinitoparagrafo1"/>
    <w:rPr>
      <w:rFonts w:cs="Times New Roman"/>
      <w:sz w:val="20"/>
      <w:szCs w:val="20"/>
      <w:lang w:eastAsia="en-US"/>
    </w:rPr>
  </w:style>
  <w:style w:type="character" w:customStyle="1" w:styleId="Rientrocorpodeltesto3Carattere">
    <w:name w:val="Rientro corpo del testo 3 Carattere"/>
    <w:basedOn w:val="Carpredefinitoparagrafo1"/>
    <w:rPr>
      <w:rFonts w:cs="Times New Roman"/>
      <w:sz w:val="16"/>
      <w:szCs w:val="16"/>
      <w:lang w:eastAsia="en-US"/>
    </w:rPr>
  </w:style>
  <w:style w:type="character" w:styleId="Collegamentoipertestuale">
    <w:name w:val="Hyperlink"/>
    <w:basedOn w:val="Carpredefinitoparagrafo1"/>
    <w:rPr>
      <w:rFonts w:ascii="Arial" w:hAnsi="Arial" w:cs="Arial"/>
      <w:b/>
      <w:bCs/>
      <w:color w:val="00000A"/>
      <w:sz w:val="17"/>
      <w:szCs w:val="17"/>
      <w:u w:val="none"/>
    </w:rPr>
  </w:style>
  <w:style w:type="character" w:customStyle="1" w:styleId="norm">
    <w:name w:val="norm"/>
    <w:basedOn w:val="Carpredefinitoparagrafo1"/>
    <w:rPr>
      <w:rFonts w:ascii="Arial" w:hAnsi="Arial" w:cs="Arial"/>
      <w:b/>
      <w:sz w:val="17"/>
      <w:u w:val="none"/>
    </w:rPr>
  </w:style>
  <w:style w:type="character" w:customStyle="1" w:styleId="Collegamentovisitato1">
    <w:name w:val="Collegamento visitato1"/>
    <w:basedOn w:val="Carpredefinitoparagrafo1"/>
    <w:rPr>
      <w:rFonts w:cs="Times New Roman"/>
      <w:color w:val="800080"/>
      <w:u w:val="single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rPr>
      <w:color w:val="FF0000"/>
    </w:rPr>
  </w:style>
  <w:style w:type="character" w:customStyle="1" w:styleId="ListLabel6">
    <w:name w:val="ListLabel 6"/>
    <w:rPr>
      <w:color w:val="0000FF"/>
      <w:u w:val="none" w:color="3366FF"/>
    </w:rPr>
  </w:style>
  <w:style w:type="character" w:customStyle="1" w:styleId="ListLabel7">
    <w:name w:val="ListLabel 7"/>
    <w:rPr>
      <w:sz w:val="24"/>
    </w:rPr>
  </w:style>
  <w:style w:type="character" w:customStyle="1" w:styleId="ListLabel8">
    <w:name w:val="ListLabel 8"/>
    <w:rPr>
      <w:rFonts w:cs="Wingdings"/>
      <w:sz w:val="24"/>
    </w:rPr>
  </w:style>
  <w:style w:type="character" w:customStyle="1" w:styleId="WW8Num13z0">
    <w:name w:val="WW8Num13z0"/>
    <w:rPr>
      <w:bCs/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pBdr>
        <w:top w:val="single" w:sz="2" w:space="1" w:color="000001"/>
        <w:left w:val="single" w:sz="2" w:space="4" w:color="000001"/>
        <w:bottom w:val="single" w:sz="2" w:space="1" w:color="000001"/>
        <w:right w:val="single" w:sz="2" w:space="4" w:color="000001"/>
      </w:pBdr>
      <w:spacing w:line="288" w:lineRule="auto"/>
      <w:jc w:val="both"/>
    </w:pPr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spacing w:before="240" w:after="120"/>
      <w:jc w:val="center"/>
    </w:pPr>
    <w:rPr>
      <w:rFonts w:ascii="Liberation Sans" w:eastAsia="Microsoft YaHei" w:hAnsi="Liberation Sans" w:cs="Mangal"/>
      <w:sz w:val="24"/>
      <w:szCs w:val="24"/>
      <w:lang w:eastAsia="it-IT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i/>
      <w:sz w:val="24"/>
      <w:lang w:eastAsia="it-IT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Corpodeltesto31">
    <w:name w:val="Corpo del testo 31"/>
    <w:basedOn w:val="Normale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both"/>
    </w:pPr>
    <w:rPr>
      <w:sz w:val="24"/>
      <w:szCs w:val="24"/>
    </w:rPr>
  </w:style>
  <w:style w:type="paragraph" w:customStyle="1" w:styleId="Testonotadichiusura1">
    <w:name w:val="Testo nota di chiusura1"/>
    <w:basedOn w:val="Normale"/>
  </w:style>
  <w:style w:type="paragraph" w:customStyle="1" w:styleId="Oggetto">
    <w:name w:val="Oggetto"/>
    <w:basedOn w:val="Normale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customStyle="1" w:styleId="Testodelblocco1">
    <w:name w:val="Testo del blocco1"/>
    <w:basedOn w:val="Normale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pPr>
      <w:suppressAutoHyphens/>
      <w:jc w:val="both"/>
    </w:pPr>
    <w:rPr>
      <w:kern w:val="1"/>
      <w:sz w:val="24"/>
      <w:szCs w:val="24"/>
      <w:lang w:eastAsia="en-US"/>
    </w:rPr>
  </w:style>
  <w:style w:type="paragraph" w:customStyle="1" w:styleId="xl24">
    <w:name w:val="xl24"/>
    <w:basedOn w:val="Normale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pPr>
      <w:pBdr>
        <w:top w:val="none" w:sz="0" w:space="0" w:color="000000"/>
        <w:left w:val="none" w:sz="0" w:space="0" w:color="000000"/>
        <w:bottom w:val="single" w:sz="4" w:space="0" w:color="00000A"/>
        <w:right w:val="single" w:sz="4" w:space="0" w:color="00000A"/>
      </w:pBdr>
      <w:spacing w:before="280" w:after="280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pPr>
      <w:pBdr>
        <w:top w:val="none" w:sz="0" w:space="0" w:color="000000"/>
        <w:left w:val="none" w:sz="0" w:space="0" w:color="000000"/>
        <w:bottom w:val="single" w:sz="4" w:space="0" w:color="00000A"/>
        <w:right w:val="single" w:sz="4" w:space="0" w:color="00000A"/>
      </w:pBdr>
      <w:spacing w:before="280" w:after="280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pPr>
      <w:pBdr>
        <w:top w:val="none" w:sz="0" w:space="0" w:color="000000"/>
        <w:left w:val="none" w:sz="0" w:space="0" w:color="000000"/>
        <w:bottom w:val="single" w:sz="4" w:space="0" w:color="00000A"/>
        <w:right w:val="single" w:sz="4" w:space="0" w:color="00000A"/>
      </w:pBdr>
      <w:spacing w:before="280" w:after="280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val="en-GB"/>
    </w:rPr>
  </w:style>
  <w:style w:type="paragraph" w:customStyle="1" w:styleId="xl30">
    <w:name w:val="xl30"/>
    <w:basedOn w:val="Normal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Rientrocorpodeltesto21">
    <w:name w:val="Rientro corpo del testo 21"/>
    <w:basedOn w:val="Normale"/>
    <w:pPr>
      <w:ind w:left="360"/>
    </w:pPr>
    <w:rPr>
      <w:rFonts w:ascii="Arial" w:hAnsi="Arial" w:cs="Arial"/>
      <w:sz w:val="22"/>
      <w:szCs w:val="22"/>
      <w:lang w:eastAsia="it-IT"/>
    </w:rPr>
  </w:style>
  <w:style w:type="paragraph" w:customStyle="1" w:styleId="Rientrocorpodeltesto31">
    <w:name w:val="Rientro corpo del testo 31"/>
    <w:basedOn w:val="Normale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olo20">
    <w:name w:val="Titolo2"/>
    <w:basedOn w:val="Corpodeltesto21"/>
    <w:pPr>
      <w:widowControl w:val="0"/>
    </w:pPr>
    <w:rPr>
      <w:rFonts w:ascii="Arial" w:hAnsi="Arial" w:cs="Arial"/>
      <w:b/>
      <w:bCs/>
      <w:i w:val="0"/>
      <w:sz w:val="22"/>
      <w:szCs w:val="22"/>
      <w:lang w:eastAsia="en-US"/>
    </w:rPr>
  </w:style>
  <w:style w:type="paragraph" w:customStyle="1" w:styleId="titolo40">
    <w:name w:val="titolo4"/>
    <w:basedOn w:val="Titolo2"/>
    <w:pPr>
      <w:numPr>
        <w:numId w:val="0"/>
      </w:numPr>
      <w:outlineLvl w:val="9"/>
    </w:pPr>
    <w:rPr>
      <w:sz w:val="22"/>
      <w:szCs w:val="22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Stile4">
    <w:name w:val="Stile4"/>
    <w:basedOn w:val="Pidipagina"/>
    <w:pPr>
      <w:spacing w:after="120"/>
      <w:ind w:left="567" w:right="567"/>
      <w:jc w:val="both"/>
    </w:pPr>
    <w:rPr>
      <w:sz w:val="24"/>
      <w:szCs w:val="24"/>
      <w:lang w:eastAsia="it-IT"/>
    </w:rPr>
  </w:style>
  <w:style w:type="paragraph" w:customStyle="1" w:styleId="Paragrafoelenco1">
    <w:name w:val="Paragrafo elenco1"/>
    <w:basedOn w:val="Normale"/>
    <w:pPr>
      <w:ind w:left="708"/>
    </w:pPr>
  </w:style>
  <w:style w:type="paragraph" w:customStyle="1" w:styleId="Nessunaspaziatura1">
    <w:name w:val="Nessuna spaziatura1"/>
    <w:pPr>
      <w:suppressAutoHyphens/>
    </w:pPr>
    <w:rPr>
      <w:kern w:val="1"/>
      <w:lang w:eastAsia="en-US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993A2D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993A2D"/>
    <w:rPr>
      <w:rFonts w:ascii="Tahoma" w:hAnsi="Tahoma" w:cs="Tahoma"/>
      <w:kern w:val="1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116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7116D"/>
    <w:pPr>
      <w:widowControl w:val="0"/>
      <w:suppressAutoHyphens w:val="0"/>
    </w:pPr>
    <w:rPr>
      <w:rFonts w:ascii="Arial" w:eastAsia="Arial" w:hAnsi="Arial" w:cs="Arial"/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malvito.cs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.malvito@asm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creator>TRIBUTI</dc:creator>
  <cp:lastModifiedBy>Ufficio Amministrativo Malvito</cp:lastModifiedBy>
  <cp:revision>7</cp:revision>
  <cp:lastPrinted>2023-10-09T11:20:00Z</cp:lastPrinted>
  <dcterms:created xsi:type="dcterms:W3CDTF">2023-10-09T11:26:00Z</dcterms:created>
  <dcterms:modified xsi:type="dcterms:W3CDTF">2025-03-07T10:37:00Z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Jesi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